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F6" w:rsidRPr="0060605A" w:rsidRDefault="001040F6" w:rsidP="001040F6">
      <w:pPr>
        <w:pStyle w:val="2"/>
        <w:keepNext w:val="0"/>
        <w:widowControl w:val="0"/>
        <w:suppressAutoHyphens/>
        <w:rPr>
          <w:rFonts w:ascii="Times New Roman" w:hAnsi="Times New Roman"/>
          <w:i w:val="0"/>
        </w:rPr>
      </w:pPr>
      <w:r w:rsidRPr="0060605A">
        <w:rPr>
          <w:rFonts w:ascii="Times New Roman" w:hAnsi="Times New Roman"/>
          <w:i w:val="0"/>
        </w:rPr>
        <w:t>РОССИЙСКАЯ ФЕДЕРАЦИЯ</w:t>
      </w:r>
    </w:p>
    <w:p w:rsidR="001040F6" w:rsidRPr="00DB030E" w:rsidRDefault="001040F6" w:rsidP="001040F6">
      <w:pPr>
        <w:widowControl w:val="0"/>
        <w:suppressAutoHyphens/>
        <w:jc w:val="center"/>
        <w:rPr>
          <w:b/>
          <w:sz w:val="28"/>
          <w:szCs w:val="28"/>
        </w:rPr>
      </w:pPr>
      <w:r w:rsidRPr="00DB030E">
        <w:rPr>
          <w:b/>
          <w:sz w:val="28"/>
          <w:szCs w:val="28"/>
        </w:rPr>
        <w:t>Каменский городской Совет депутатов Каменского района</w:t>
      </w:r>
    </w:p>
    <w:p w:rsidR="001040F6" w:rsidRPr="00DB030E" w:rsidRDefault="001040F6" w:rsidP="001040F6">
      <w:pPr>
        <w:widowControl w:val="0"/>
        <w:suppressAutoHyphens/>
        <w:jc w:val="center"/>
        <w:rPr>
          <w:b/>
          <w:sz w:val="28"/>
          <w:szCs w:val="28"/>
        </w:rPr>
      </w:pPr>
      <w:r w:rsidRPr="00DB030E">
        <w:rPr>
          <w:b/>
          <w:sz w:val="28"/>
          <w:szCs w:val="28"/>
        </w:rPr>
        <w:t>Алтайского края</w:t>
      </w:r>
    </w:p>
    <w:p w:rsidR="001040F6" w:rsidRPr="006437F7" w:rsidRDefault="001040F6" w:rsidP="001040F6">
      <w:pPr>
        <w:widowControl w:val="0"/>
        <w:suppressAutoHyphens/>
        <w:jc w:val="center"/>
        <w:rPr>
          <w:b/>
        </w:rPr>
      </w:pPr>
    </w:p>
    <w:p w:rsidR="001040F6" w:rsidRDefault="001040F6" w:rsidP="001040F6">
      <w:pPr>
        <w:widowControl w:val="0"/>
        <w:suppressAutoHyphens/>
        <w:jc w:val="center"/>
        <w:rPr>
          <w:b/>
          <w:sz w:val="44"/>
        </w:rPr>
      </w:pPr>
      <w:proofErr w:type="gramStart"/>
      <w:r>
        <w:rPr>
          <w:b/>
          <w:sz w:val="44"/>
        </w:rPr>
        <w:t>Р</w:t>
      </w:r>
      <w:proofErr w:type="gramEnd"/>
      <w:r>
        <w:rPr>
          <w:b/>
          <w:sz w:val="44"/>
        </w:rPr>
        <w:t xml:space="preserve"> Е Ш Е Н И Е</w:t>
      </w:r>
    </w:p>
    <w:p w:rsidR="001040F6" w:rsidRPr="006437F7" w:rsidRDefault="001040F6" w:rsidP="001040F6">
      <w:pPr>
        <w:widowControl w:val="0"/>
        <w:suppressAutoHyphens/>
        <w:rPr>
          <w:b/>
        </w:rPr>
      </w:pPr>
    </w:p>
    <w:p w:rsidR="001040F6" w:rsidRPr="00641441" w:rsidRDefault="002208C7" w:rsidP="001040F6">
      <w:pPr>
        <w:widowControl w:val="0"/>
        <w:suppressAutoHyphens/>
        <w:rPr>
          <w:b/>
          <w:sz w:val="28"/>
          <w:szCs w:val="28"/>
        </w:rPr>
      </w:pPr>
      <w:r>
        <w:rPr>
          <w:b/>
          <w:sz w:val="28"/>
        </w:rPr>
        <w:t>22.11</w:t>
      </w:r>
      <w:r w:rsidR="001040F6">
        <w:rPr>
          <w:b/>
          <w:sz w:val="28"/>
        </w:rPr>
        <w:t xml:space="preserve">.2022  №  </w:t>
      </w:r>
      <w:r w:rsidR="006126D3">
        <w:rPr>
          <w:b/>
          <w:sz w:val="28"/>
        </w:rPr>
        <w:t>7</w:t>
      </w:r>
      <w:r>
        <w:rPr>
          <w:b/>
          <w:sz w:val="28"/>
        </w:rPr>
        <w:t>9</w:t>
      </w:r>
      <w:r w:rsidR="001040F6">
        <w:rPr>
          <w:b/>
          <w:sz w:val="28"/>
        </w:rPr>
        <w:t xml:space="preserve">                                                                           г. Камень-на-Оби</w:t>
      </w:r>
    </w:p>
    <w:p w:rsidR="00370A4F" w:rsidRPr="001040F6" w:rsidRDefault="00370A4F" w:rsidP="00293B2E">
      <w:pPr>
        <w:pStyle w:val="2"/>
        <w:jc w:val="left"/>
        <w:rPr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</w:tblGrid>
      <w:tr w:rsidR="006A7734" w:rsidRPr="002208C7" w:rsidTr="00AF683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A7734" w:rsidRPr="002208C7" w:rsidRDefault="005972A5" w:rsidP="00F4531A">
            <w:pPr>
              <w:tabs>
                <w:tab w:val="left" w:pos="4480"/>
              </w:tabs>
              <w:jc w:val="both"/>
              <w:rPr>
                <w:sz w:val="28"/>
                <w:szCs w:val="28"/>
              </w:rPr>
            </w:pPr>
            <w:r w:rsidRPr="002208C7">
              <w:rPr>
                <w:sz w:val="28"/>
                <w:szCs w:val="28"/>
              </w:rPr>
              <w:t>О</w:t>
            </w:r>
            <w:r w:rsidR="00D65D89" w:rsidRPr="002208C7">
              <w:rPr>
                <w:sz w:val="28"/>
                <w:szCs w:val="28"/>
              </w:rPr>
              <w:t xml:space="preserve">б утверждении </w:t>
            </w:r>
            <w:r w:rsidR="002208C7" w:rsidRPr="002208C7">
              <w:rPr>
                <w:bCs/>
                <w:sz w:val="28"/>
                <w:szCs w:val="28"/>
              </w:rPr>
              <w:t xml:space="preserve">состава комиссии по депутатской этике Каменского городского Совета депутатов </w:t>
            </w:r>
            <w:r w:rsidR="002208C7" w:rsidRPr="002208C7">
              <w:rPr>
                <w:sz w:val="28"/>
                <w:szCs w:val="28"/>
              </w:rPr>
              <w:t>К</w:t>
            </w:r>
            <w:r w:rsidR="002208C7" w:rsidRPr="002208C7">
              <w:rPr>
                <w:sz w:val="28"/>
                <w:szCs w:val="28"/>
              </w:rPr>
              <w:t>а</w:t>
            </w:r>
            <w:r w:rsidR="002208C7" w:rsidRPr="002208C7">
              <w:rPr>
                <w:sz w:val="28"/>
                <w:szCs w:val="28"/>
              </w:rPr>
              <w:t xml:space="preserve">менского района </w:t>
            </w:r>
            <w:r w:rsidR="002208C7" w:rsidRPr="002208C7">
              <w:rPr>
                <w:bCs/>
                <w:sz w:val="28"/>
                <w:szCs w:val="28"/>
              </w:rPr>
              <w:t>Алтайского края</w:t>
            </w:r>
          </w:p>
        </w:tc>
      </w:tr>
    </w:tbl>
    <w:p w:rsidR="006A7734" w:rsidRPr="006A7734" w:rsidRDefault="006A7734" w:rsidP="000237A1">
      <w:pPr>
        <w:pStyle w:val="21"/>
        <w:suppressAutoHyphens/>
        <w:ind w:firstLine="700"/>
      </w:pPr>
    </w:p>
    <w:p w:rsidR="00F4531A" w:rsidRDefault="00F4531A" w:rsidP="000237A1">
      <w:pPr>
        <w:pStyle w:val="a5"/>
        <w:suppressAutoHyphens/>
        <w:ind w:firstLine="70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город Камень-на-Оби Каменского района Алтайского края</w:t>
      </w:r>
    </w:p>
    <w:p w:rsidR="005972A5" w:rsidRDefault="005972A5" w:rsidP="000237A1">
      <w:pPr>
        <w:pStyle w:val="a5"/>
        <w:suppressAutoHyphens/>
        <w:ind w:firstLine="700"/>
        <w:rPr>
          <w:sz w:val="28"/>
          <w:szCs w:val="28"/>
        </w:rPr>
      </w:pPr>
    </w:p>
    <w:p w:rsidR="006A7734" w:rsidRPr="006A7734" w:rsidRDefault="00F37B1E" w:rsidP="000237A1">
      <w:pPr>
        <w:pStyle w:val="a5"/>
        <w:suppressAutoHyphens/>
        <w:ind w:firstLine="700"/>
        <w:rPr>
          <w:sz w:val="28"/>
          <w:szCs w:val="28"/>
        </w:rPr>
      </w:pPr>
      <w:r>
        <w:rPr>
          <w:sz w:val="28"/>
          <w:szCs w:val="28"/>
        </w:rPr>
        <w:t>г</w:t>
      </w:r>
      <w:r w:rsidR="00156045">
        <w:rPr>
          <w:sz w:val="28"/>
          <w:szCs w:val="28"/>
        </w:rPr>
        <w:t>ородской Совет</w:t>
      </w:r>
      <w:r w:rsidR="006A7734" w:rsidRPr="006A7734">
        <w:rPr>
          <w:sz w:val="28"/>
          <w:szCs w:val="28"/>
        </w:rPr>
        <w:t xml:space="preserve"> депутатов РЕШИЛ:</w:t>
      </w:r>
    </w:p>
    <w:p w:rsidR="006A7734" w:rsidRPr="006A7734" w:rsidRDefault="006A7734" w:rsidP="000237A1">
      <w:pPr>
        <w:pStyle w:val="a5"/>
        <w:suppressAutoHyphens/>
        <w:ind w:firstLine="700"/>
        <w:rPr>
          <w:sz w:val="28"/>
          <w:szCs w:val="28"/>
        </w:rPr>
      </w:pPr>
    </w:p>
    <w:p w:rsidR="00353E94" w:rsidRPr="008C3210" w:rsidRDefault="00962E2F" w:rsidP="000237A1">
      <w:pPr>
        <w:pStyle w:val="a3"/>
        <w:suppressAutoHyphens/>
        <w:ind w:firstLine="700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1040F6">
        <w:rPr>
          <w:rFonts w:ascii="Times New Roman" w:hAnsi="Times New Roman"/>
          <w:b w:val="0"/>
          <w:bCs w:val="0"/>
          <w:sz w:val="28"/>
          <w:szCs w:val="28"/>
        </w:rPr>
        <w:t xml:space="preserve">1. </w:t>
      </w:r>
      <w:r w:rsidR="00D65D89" w:rsidRPr="001040F6">
        <w:rPr>
          <w:rFonts w:ascii="Times New Roman" w:hAnsi="Times New Roman"/>
          <w:b w:val="0"/>
          <w:bCs w:val="0"/>
          <w:sz w:val="28"/>
          <w:szCs w:val="28"/>
        </w:rPr>
        <w:t xml:space="preserve">Утвердить </w:t>
      </w:r>
      <w:r w:rsidR="00353E94" w:rsidRPr="001040F6">
        <w:rPr>
          <w:rFonts w:ascii="Times New Roman" w:hAnsi="Times New Roman"/>
          <w:b w:val="0"/>
          <w:bCs w:val="0"/>
          <w:sz w:val="28"/>
          <w:szCs w:val="28"/>
        </w:rPr>
        <w:t xml:space="preserve">состав комиссии по депутатской этике Каменского городского Совета депутатов </w:t>
      </w:r>
      <w:r w:rsidR="00AF683E" w:rsidRPr="001040F6">
        <w:rPr>
          <w:rFonts w:ascii="Times New Roman" w:hAnsi="Times New Roman"/>
          <w:b w:val="0"/>
          <w:sz w:val="28"/>
          <w:szCs w:val="28"/>
          <w:lang w:val="ru-RU" w:eastAsia="ru-RU"/>
        </w:rPr>
        <w:t xml:space="preserve">Каменского района </w:t>
      </w:r>
      <w:r w:rsidR="00AF683E" w:rsidRPr="001040F6">
        <w:rPr>
          <w:rFonts w:ascii="Times New Roman" w:hAnsi="Times New Roman"/>
          <w:b w:val="0"/>
          <w:bCs w:val="0"/>
          <w:sz w:val="28"/>
          <w:szCs w:val="28"/>
        </w:rPr>
        <w:t xml:space="preserve">Алтайского края </w:t>
      </w:r>
      <w:r w:rsidR="008C3210">
        <w:rPr>
          <w:rFonts w:ascii="Times New Roman" w:hAnsi="Times New Roman"/>
          <w:b w:val="0"/>
          <w:bCs w:val="0"/>
          <w:sz w:val="28"/>
          <w:szCs w:val="28"/>
          <w:lang w:val="ru-RU"/>
        </w:rPr>
        <w:t>(</w:t>
      </w:r>
      <w:r w:rsidR="008C3210">
        <w:rPr>
          <w:rFonts w:ascii="Times New Roman" w:hAnsi="Times New Roman"/>
          <w:b w:val="0"/>
          <w:bCs w:val="0"/>
          <w:sz w:val="28"/>
          <w:szCs w:val="28"/>
        </w:rPr>
        <w:t>при</w:t>
      </w:r>
      <w:r w:rsidR="008C3210">
        <w:rPr>
          <w:rFonts w:ascii="Times New Roman" w:hAnsi="Times New Roman"/>
          <w:b w:val="0"/>
          <w:bCs w:val="0"/>
          <w:sz w:val="28"/>
          <w:szCs w:val="28"/>
          <w:lang w:val="ru-RU"/>
        </w:rPr>
        <w:t>лагается).</w:t>
      </w:r>
    </w:p>
    <w:p w:rsidR="004910DD" w:rsidRPr="001040F6" w:rsidRDefault="008C3210" w:rsidP="0018788A">
      <w:pPr>
        <w:tabs>
          <w:tab w:val="left" w:pos="700"/>
        </w:tabs>
        <w:suppressAutoHyphens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10DD" w:rsidRPr="001040F6">
        <w:rPr>
          <w:sz w:val="28"/>
          <w:szCs w:val="28"/>
        </w:rPr>
        <w:t xml:space="preserve">. </w:t>
      </w:r>
      <w:r w:rsidR="00353E94" w:rsidRPr="001040F6">
        <w:rPr>
          <w:sz w:val="28"/>
          <w:szCs w:val="28"/>
        </w:rPr>
        <w:t xml:space="preserve">Опубликовать настоящее решение в Сборнике муниципальных правовых актов города Камень-на-Оби Каменского района Алтайского края и </w:t>
      </w:r>
      <w:proofErr w:type="gramStart"/>
      <w:r w:rsidR="00353E94" w:rsidRPr="001040F6">
        <w:rPr>
          <w:sz w:val="28"/>
          <w:szCs w:val="28"/>
        </w:rPr>
        <w:t>р</w:t>
      </w:r>
      <w:r w:rsidR="004910DD" w:rsidRPr="001040F6">
        <w:rPr>
          <w:sz w:val="28"/>
          <w:szCs w:val="28"/>
        </w:rPr>
        <w:t>азместить</w:t>
      </w:r>
      <w:proofErr w:type="gramEnd"/>
      <w:r w:rsidR="004910DD" w:rsidRPr="001040F6">
        <w:rPr>
          <w:sz w:val="28"/>
          <w:szCs w:val="28"/>
        </w:rPr>
        <w:t xml:space="preserve"> настоящее решение на официальном сайте Администрации Каменского района Алтайского края.</w:t>
      </w:r>
    </w:p>
    <w:p w:rsidR="00A7317B" w:rsidRPr="00701AA0" w:rsidRDefault="00A7317B" w:rsidP="00701AA0">
      <w:pPr>
        <w:pStyle w:val="a5"/>
        <w:tabs>
          <w:tab w:val="left" w:pos="5801"/>
        </w:tabs>
        <w:suppressAutoHyphens/>
        <w:ind w:firstLine="0"/>
        <w:rPr>
          <w:sz w:val="28"/>
          <w:szCs w:val="28"/>
          <w:lang w:val="ru-RU"/>
        </w:rPr>
      </w:pPr>
    </w:p>
    <w:p w:rsidR="001858E1" w:rsidRPr="00701AA0" w:rsidRDefault="001858E1" w:rsidP="00701AA0">
      <w:pPr>
        <w:pStyle w:val="a5"/>
        <w:tabs>
          <w:tab w:val="left" w:pos="700"/>
        </w:tabs>
        <w:suppressAutoHyphens/>
        <w:ind w:firstLine="0"/>
        <w:rPr>
          <w:sz w:val="28"/>
          <w:szCs w:val="28"/>
          <w:lang w:val="ru-RU"/>
        </w:rPr>
      </w:pPr>
    </w:p>
    <w:p w:rsidR="000D323C" w:rsidRDefault="001C264B" w:rsidP="000237A1">
      <w:pPr>
        <w:widowControl w:val="0"/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города</w:t>
      </w:r>
    </w:p>
    <w:p w:rsidR="001858E1" w:rsidRDefault="001C264B" w:rsidP="000237A1">
      <w:pPr>
        <w:widowControl w:val="0"/>
        <w:suppressAutoHyphens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Камень-на-Оби</w:t>
      </w:r>
      <w:r w:rsidR="001858E1">
        <w:rPr>
          <w:bCs/>
          <w:sz w:val="28"/>
          <w:szCs w:val="28"/>
        </w:rPr>
        <w:t xml:space="preserve">             </w:t>
      </w:r>
      <w:r w:rsidR="000D323C">
        <w:rPr>
          <w:bCs/>
          <w:sz w:val="28"/>
          <w:szCs w:val="28"/>
        </w:rPr>
        <w:t xml:space="preserve">                             </w:t>
      </w:r>
      <w:r w:rsidR="001858E1">
        <w:rPr>
          <w:bCs/>
          <w:sz w:val="28"/>
          <w:szCs w:val="28"/>
        </w:rPr>
        <w:t xml:space="preserve">    </w:t>
      </w:r>
      <w:r w:rsidR="00CB0CA8">
        <w:rPr>
          <w:bCs/>
          <w:sz w:val="28"/>
          <w:szCs w:val="28"/>
        </w:rPr>
        <w:t xml:space="preserve">       </w:t>
      </w:r>
      <w:r w:rsidR="001858E1">
        <w:rPr>
          <w:bCs/>
          <w:sz w:val="28"/>
          <w:szCs w:val="28"/>
        </w:rPr>
        <w:t xml:space="preserve">               </w:t>
      </w:r>
      <w:r w:rsidR="000237A1">
        <w:rPr>
          <w:bCs/>
          <w:sz w:val="28"/>
          <w:szCs w:val="28"/>
        </w:rPr>
        <w:t xml:space="preserve">    </w:t>
      </w:r>
      <w:r w:rsidR="001858E1">
        <w:rPr>
          <w:bCs/>
          <w:sz w:val="28"/>
          <w:szCs w:val="28"/>
        </w:rPr>
        <w:t xml:space="preserve">      </w:t>
      </w:r>
      <w:r w:rsidR="00D56EFD">
        <w:rPr>
          <w:bCs/>
          <w:sz w:val="28"/>
          <w:szCs w:val="28"/>
        </w:rPr>
        <w:t xml:space="preserve">  </w:t>
      </w:r>
      <w:r w:rsidR="001858E1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Е.П. Чернышов</w:t>
      </w:r>
    </w:p>
    <w:p w:rsidR="00A7317B" w:rsidRDefault="00A7317B" w:rsidP="000237A1">
      <w:pPr>
        <w:pStyle w:val="a5"/>
        <w:tabs>
          <w:tab w:val="left" w:pos="700"/>
        </w:tabs>
        <w:suppressAutoHyphens/>
        <w:ind w:firstLine="700"/>
        <w:rPr>
          <w:sz w:val="28"/>
          <w:szCs w:val="28"/>
        </w:rPr>
      </w:pPr>
    </w:p>
    <w:p w:rsidR="00D65D89" w:rsidRDefault="00D65D89" w:rsidP="000237A1">
      <w:pPr>
        <w:pStyle w:val="a5"/>
        <w:tabs>
          <w:tab w:val="left" w:pos="700"/>
        </w:tabs>
        <w:suppressAutoHyphens/>
        <w:ind w:firstLine="700"/>
        <w:rPr>
          <w:sz w:val="28"/>
          <w:szCs w:val="28"/>
        </w:rPr>
      </w:pPr>
    </w:p>
    <w:p w:rsidR="00D65D89" w:rsidRDefault="00D65D89" w:rsidP="000237A1">
      <w:pPr>
        <w:pStyle w:val="a5"/>
        <w:tabs>
          <w:tab w:val="left" w:pos="700"/>
        </w:tabs>
        <w:suppressAutoHyphens/>
        <w:ind w:firstLine="700"/>
        <w:rPr>
          <w:sz w:val="28"/>
          <w:szCs w:val="28"/>
          <w:lang w:val="ru-RU"/>
        </w:rPr>
      </w:pPr>
    </w:p>
    <w:p w:rsidR="0018788A" w:rsidRPr="0018788A" w:rsidRDefault="0018788A" w:rsidP="000237A1">
      <w:pPr>
        <w:pStyle w:val="a5"/>
        <w:tabs>
          <w:tab w:val="left" w:pos="700"/>
        </w:tabs>
        <w:suppressAutoHyphens/>
        <w:ind w:firstLine="700"/>
        <w:rPr>
          <w:sz w:val="28"/>
          <w:szCs w:val="28"/>
          <w:lang w:val="ru-RU"/>
        </w:rPr>
      </w:pPr>
    </w:p>
    <w:p w:rsidR="00D65D89" w:rsidRDefault="00D65D89" w:rsidP="000237A1">
      <w:pPr>
        <w:pStyle w:val="a5"/>
        <w:tabs>
          <w:tab w:val="left" w:pos="700"/>
        </w:tabs>
        <w:suppressAutoHyphens/>
        <w:ind w:firstLine="700"/>
        <w:rPr>
          <w:sz w:val="28"/>
          <w:szCs w:val="28"/>
        </w:rPr>
      </w:pPr>
    </w:p>
    <w:p w:rsidR="00D65D89" w:rsidRDefault="00D65D89" w:rsidP="000237A1">
      <w:pPr>
        <w:pStyle w:val="a5"/>
        <w:tabs>
          <w:tab w:val="left" w:pos="700"/>
        </w:tabs>
        <w:suppressAutoHyphens/>
        <w:ind w:firstLine="700"/>
        <w:rPr>
          <w:sz w:val="28"/>
          <w:szCs w:val="28"/>
          <w:lang w:val="ru-RU"/>
        </w:rPr>
      </w:pPr>
    </w:p>
    <w:p w:rsidR="0018788A" w:rsidRDefault="0018788A" w:rsidP="000237A1">
      <w:pPr>
        <w:pStyle w:val="a5"/>
        <w:tabs>
          <w:tab w:val="left" w:pos="700"/>
        </w:tabs>
        <w:suppressAutoHyphens/>
        <w:ind w:firstLine="700"/>
        <w:rPr>
          <w:sz w:val="28"/>
          <w:szCs w:val="28"/>
          <w:lang w:val="ru-RU"/>
        </w:rPr>
      </w:pPr>
    </w:p>
    <w:p w:rsidR="0018788A" w:rsidRDefault="0018788A" w:rsidP="000237A1">
      <w:pPr>
        <w:pStyle w:val="a5"/>
        <w:tabs>
          <w:tab w:val="left" w:pos="700"/>
        </w:tabs>
        <w:suppressAutoHyphens/>
        <w:ind w:firstLine="700"/>
        <w:rPr>
          <w:sz w:val="28"/>
          <w:szCs w:val="28"/>
          <w:lang w:val="ru-RU"/>
        </w:rPr>
      </w:pPr>
    </w:p>
    <w:p w:rsidR="0018788A" w:rsidRDefault="0018788A" w:rsidP="000237A1">
      <w:pPr>
        <w:pStyle w:val="a5"/>
        <w:tabs>
          <w:tab w:val="left" w:pos="700"/>
        </w:tabs>
        <w:suppressAutoHyphens/>
        <w:ind w:firstLine="700"/>
        <w:rPr>
          <w:sz w:val="28"/>
          <w:szCs w:val="28"/>
          <w:lang w:val="ru-RU"/>
        </w:rPr>
      </w:pPr>
    </w:p>
    <w:p w:rsidR="0018788A" w:rsidRDefault="0018788A" w:rsidP="000237A1">
      <w:pPr>
        <w:pStyle w:val="a5"/>
        <w:tabs>
          <w:tab w:val="left" w:pos="700"/>
        </w:tabs>
        <w:suppressAutoHyphens/>
        <w:ind w:firstLine="700"/>
        <w:rPr>
          <w:sz w:val="28"/>
          <w:szCs w:val="28"/>
          <w:lang w:val="ru-RU"/>
        </w:rPr>
      </w:pPr>
    </w:p>
    <w:p w:rsidR="0018788A" w:rsidRDefault="0018788A" w:rsidP="000237A1">
      <w:pPr>
        <w:pStyle w:val="a5"/>
        <w:tabs>
          <w:tab w:val="left" w:pos="700"/>
        </w:tabs>
        <w:suppressAutoHyphens/>
        <w:ind w:firstLine="700"/>
        <w:rPr>
          <w:sz w:val="28"/>
          <w:szCs w:val="28"/>
          <w:lang w:val="ru-RU"/>
        </w:rPr>
      </w:pPr>
    </w:p>
    <w:p w:rsidR="0018788A" w:rsidRDefault="0018788A" w:rsidP="000237A1">
      <w:pPr>
        <w:pStyle w:val="a5"/>
        <w:tabs>
          <w:tab w:val="left" w:pos="700"/>
        </w:tabs>
        <w:suppressAutoHyphens/>
        <w:ind w:firstLine="700"/>
        <w:rPr>
          <w:sz w:val="28"/>
          <w:szCs w:val="28"/>
          <w:lang w:val="ru-RU"/>
        </w:rPr>
      </w:pPr>
    </w:p>
    <w:p w:rsidR="0018788A" w:rsidRDefault="0018788A" w:rsidP="000237A1">
      <w:pPr>
        <w:pStyle w:val="a5"/>
        <w:tabs>
          <w:tab w:val="left" w:pos="700"/>
        </w:tabs>
        <w:suppressAutoHyphens/>
        <w:ind w:firstLine="700"/>
        <w:rPr>
          <w:sz w:val="28"/>
          <w:szCs w:val="28"/>
          <w:lang w:val="ru-RU"/>
        </w:rPr>
      </w:pPr>
    </w:p>
    <w:p w:rsidR="0018788A" w:rsidRPr="0018788A" w:rsidRDefault="0018788A" w:rsidP="000237A1">
      <w:pPr>
        <w:pStyle w:val="a5"/>
        <w:tabs>
          <w:tab w:val="left" w:pos="700"/>
        </w:tabs>
        <w:suppressAutoHyphens/>
        <w:ind w:firstLine="700"/>
        <w:rPr>
          <w:sz w:val="28"/>
          <w:szCs w:val="28"/>
          <w:lang w:val="ru-RU"/>
        </w:rPr>
      </w:pPr>
    </w:p>
    <w:p w:rsidR="00D65D89" w:rsidRDefault="00D65D89" w:rsidP="000237A1">
      <w:pPr>
        <w:pStyle w:val="a5"/>
        <w:tabs>
          <w:tab w:val="left" w:pos="700"/>
        </w:tabs>
        <w:suppressAutoHyphens/>
        <w:ind w:firstLine="700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18788A" w:rsidRPr="002B264A" w:rsidTr="000E4467">
        <w:tc>
          <w:tcPr>
            <w:tcW w:w="4927" w:type="dxa"/>
          </w:tcPr>
          <w:p w:rsidR="0018788A" w:rsidRPr="002B264A" w:rsidRDefault="0018788A" w:rsidP="000E4467">
            <w:pPr>
              <w:pStyle w:val="a5"/>
              <w:tabs>
                <w:tab w:val="left" w:pos="700"/>
              </w:tabs>
              <w:ind w:firstLine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927" w:type="dxa"/>
          </w:tcPr>
          <w:p w:rsidR="0018788A" w:rsidRPr="002B264A" w:rsidRDefault="0018788A" w:rsidP="000E4467">
            <w:pPr>
              <w:pStyle w:val="a5"/>
              <w:ind w:firstLine="318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УТВЕРЖДЕН</w:t>
            </w:r>
          </w:p>
          <w:p w:rsidR="0018788A" w:rsidRPr="002B264A" w:rsidRDefault="0018788A" w:rsidP="000E4467">
            <w:pPr>
              <w:pStyle w:val="a5"/>
              <w:ind w:firstLine="318"/>
              <w:rPr>
                <w:sz w:val="28"/>
                <w:szCs w:val="28"/>
                <w:lang w:val="ru-RU" w:eastAsia="ru-RU"/>
              </w:rPr>
            </w:pPr>
            <w:r w:rsidRPr="002B264A">
              <w:rPr>
                <w:sz w:val="28"/>
                <w:szCs w:val="28"/>
                <w:lang w:val="ru-RU" w:eastAsia="ru-RU"/>
              </w:rPr>
              <w:t xml:space="preserve">Решением Каменского </w:t>
            </w:r>
          </w:p>
          <w:p w:rsidR="0018788A" w:rsidRPr="002B264A" w:rsidRDefault="0018788A" w:rsidP="000E4467">
            <w:pPr>
              <w:pStyle w:val="a5"/>
              <w:ind w:firstLine="318"/>
              <w:rPr>
                <w:sz w:val="28"/>
                <w:szCs w:val="28"/>
                <w:lang w:val="ru-RU" w:eastAsia="ru-RU"/>
              </w:rPr>
            </w:pPr>
            <w:r w:rsidRPr="002B264A">
              <w:rPr>
                <w:sz w:val="28"/>
                <w:szCs w:val="28"/>
                <w:lang w:val="ru-RU" w:eastAsia="ru-RU"/>
              </w:rPr>
              <w:t xml:space="preserve">городского Совета депутатов </w:t>
            </w:r>
          </w:p>
          <w:p w:rsidR="0018788A" w:rsidRPr="002B264A" w:rsidRDefault="0018788A" w:rsidP="000E4467">
            <w:pPr>
              <w:pStyle w:val="a5"/>
              <w:ind w:firstLine="318"/>
              <w:rPr>
                <w:sz w:val="28"/>
                <w:szCs w:val="28"/>
                <w:lang w:val="ru-RU" w:eastAsia="ru-RU"/>
              </w:rPr>
            </w:pPr>
            <w:r w:rsidRPr="002B264A">
              <w:rPr>
                <w:sz w:val="28"/>
                <w:szCs w:val="28"/>
                <w:lang w:val="ru-RU" w:eastAsia="ru-RU"/>
              </w:rPr>
              <w:t>Каменского района Алтайского края</w:t>
            </w:r>
          </w:p>
          <w:p w:rsidR="0018788A" w:rsidRPr="002B264A" w:rsidRDefault="0018788A" w:rsidP="0018788A">
            <w:pPr>
              <w:pStyle w:val="a5"/>
              <w:ind w:firstLine="318"/>
              <w:rPr>
                <w:sz w:val="28"/>
                <w:szCs w:val="28"/>
                <w:lang w:val="ru-RU" w:eastAsia="ru-RU"/>
              </w:rPr>
            </w:pPr>
            <w:r w:rsidRPr="002B264A">
              <w:rPr>
                <w:sz w:val="28"/>
                <w:szCs w:val="28"/>
                <w:lang w:val="ru-RU" w:eastAsia="ru-RU"/>
              </w:rPr>
              <w:t xml:space="preserve">от </w:t>
            </w:r>
            <w:r>
              <w:rPr>
                <w:sz w:val="28"/>
                <w:szCs w:val="28"/>
                <w:lang w:val="ru-RU" w:eastAsia="ru-RU"/>
              </w:rPr>
              <w:t>22.11</w:t>
            </w:r>
            <w:r w:rsidRPr="002B264A">
              <w:rPr>
                <w:sz w:val="28"/>
                <w:szCs w:val="28"/>
                <w:lang w:val="ru-RU" w:eastAsia="ru-RU"/>
              </w:rPr>
              <w:t xml:space="preserve">.2022 № </w:t>
            </w:r>
            <w:r>
              <w:rPr>
                <w:sz w:val="28"/>
                <w:szCs w:val="28"/>
                <w:lang w:val="ru-RU" w:eastAsia="ru-RU"/>
              </w:rPr>
              <w:t>79</w:t>
            </w:r>
          </w:p>
        </w:tc>
      </w:tr>
    </w:tbl>
    <w:p w:rsidR="001040F6" w:rsidRDefault="001040F6" w:rsidP="000237A1">
      <w:pPr>
        <w:pStyle w:val="a5"/>
        <w:tabs>
          <w:tab w:val="left" w:pos="700"/>
        </w:tabs>
        <w:suppressAutoHyphens/>
        <w:ind w:firstLine="700"/>
        <w:rPr>
          <w:sz w:val="28"/>
          <w:szCs w:val="28"/>
          <w:lang w:val="ru-RU"/>
        </w:rPr>
      </w:pPr>
    </w:p>
    <w:p w:rsidR="00DA35B3" w:rsidRDefault="00027278" w:rsidP="00DA35B3">
      <w:pPr>
        <w:pStyle w:val="a5"/>
        <w:tabs>
          <w:tab w:val="left" w:pos="700"/>
          <w:tab w:val="left" w:pos="1698"/>
          <w:tab w:val="center" w:pos="4464"/>
        </w:tabs>
        <w:ind w:firstLine="0"/>
        <w:jc w:val="center"/>
        <w:rPr>
          <w:sz w:val="28"/>
          <w:szCs w:val="28"/>
        </w:rPr>
      </w:pPr>
      <w:r w:rsidRPr="00B47B83">
        <w:rPr>
          <w:sz w:val="28"/>
          <w:szCs w:val="28"/>
        </w:rPr>
        <w:t>Состав комиссии по депутатской этике</w:t>
      </w:r>
      <w:r w:rsidR="00DA35B3">
        <w:rPr>
          <w:sz w:val="28"/>
          <w:szCs w:val="28"/>
        </w:rPr>
        <w:t xml:space="preserve"> </w:t>
      </w:r>
      <w:r w:rsidR="00353E94" w:rsidRPr="00B47B83">
        <w:rPr>
          <w:sz w:val="28"/>
          <w:szCs w:val="28"/>
        </w:rPr>
        <w:t xml:space="preserve">Каменского городского </w:t>
      </w:r>
    </w:p>
    <w:p w:rsidR="00353E94" w:rsidRPr="00B47B83" w:rsidRDefault="00353E94" w:rsidP="00DA35B3">
      <w:pPr>
        <w:pStyle w:val="a5"/>
        <w:tabs>
          <w:tab w:val="left" w:pos="700"/>
          <w:tab w:val="left" w:pos="1698"/>
          <w:tab w:val="center" w:pos="4464"/>
        </w:tabs>
        <w:ind w:firstLine="0"/>
        <w:jc w:val="center"/>
        <w:rPr>
          <w:sz w:val="28"/>
          <w:szCs w:val="28"/>
        </w:rPr>
      </w:pPr>
      <w:r w:rsidRPr="00B47B83">
        <w:rPr>
          <w:sz w:val="28"/>
          <w:szCs w:val="28"/>
        </w:rPr>
        <w:t>Совета депут</w:t>
      </w:r>
      <w:r w:rsidRPr="00B47B83">
        <w:rPr>
          <w:sz w:val="28"/>
          <w:szCs w:val="28"/>
        </w:rPr>
        <w:t>а</w:t>
      </w:r>
      <w:r w:rsidRPr="00B47B83">
        <w:rPr>
          <w:sz w:val="28"/>
          <w:szCs w:val="28"/>
        </w:rPr>
        <w:t>тов</w:t>
      </w:r>
      <w:r w:rsidR="00DA35B3">
        <w:rPr>
          <w:sz w:val="28"/>
          <w:szCs w:val="28"/>
        </w:rPr>
        <w:t xml:space="preserve"> Каменского района Алтайского края</w:t>
      </w:r>
    </w:p>
    <w:p w:rsidR="00DA35B3" w:rsidRDefault="00DA35B3" w:rsidP="00DA35B3">
      <w:pPr>
        <w:pStyle w:val="a5"/>
        <w:tabs>
          <w:tab w:val="left" w:pos="700"/>
        </w:tabs>
        <w:ind w:firstLine="0"/>
        <w:jc w:val="left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686"/>
        <w:gridCol w:w="5953"/>
      </w:tblGrid>
      <w:tr w:rsidR="00DA35B3" w:rsidRPr="00701AA0" w:rsidTr="00DA35B3">
        <w:tc>
          <w:tcPr>
            <w:tcW w:w="3686" w:type="dxa"/>
          </w:tcPr>
          <w:p w:rsidR="00DA35B3" w:rsidRPr="00701AA0" w:rsidRDefault="00DA35B3" w:rsidP="008E0D7D">
            <w:pPr>
              <w:rPr>
                <w:sz w:val="28"/>
                <w:szCs w:val="28"/>
              </w:rPr>
            </w:pPr>
            <w:r w:rsidRPr="00701AA0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5953" w:type="dxa"/>
          </w:tcPr>
          <w:p w:rsidR="00DA35B3" w:rsidRPr="00701AA0" w:rsidRDefault="00DA35B3" w:rsidP="008E0D7D">
            <w:pPr>
              <w:rPr>
                <w:sz w:val="28"/>
                <w:szCs w:val="28"/>
              </w:rPr>
            </w:pPr>
          </w:p>
        </w:tc>
      </w:tr>
      <w:tr w:rsidR="00DA35B3" w:rsidRPr="00701AA0" w:rsidTr="00DA35B3">
        <w:tc>
          <w:tcPr>
            <w:tcW w:w="3686" w:type="dxa"/>
          </w:tcPr>
          <w:p w:rsidR="00701AA0" w:rsidRPr="00701AA0" w:rsidRDefault="00701AA0" w:rsidP="00701AA0">
            <w:pPr>
              <w:rPr>
                <w:sz w:val="28"/>
                <w:szCs w:val="28"/>
              </w:rPr>
            </w:pPr>
            <w:r w:rsidRPr="00701AA0">
              <w:rPr>
                <w:sz w:val="28"/>
                <w:szCs w:val="28"/>
              </w:rPr>
              <w:t>Корнева</w:t>
            </w:r>
          </w:p>
          <w:p w:rsidR="00DA35B3" w:rsidRPr="00701AA0" w:rsidRDefault="00701AA0" w:rsidP="00701AA0">
            <w:pPr>
              <w:rPr>
                <w:sz w:val="28"/>
                <w:szCs w:val="28"/>
              </w:rPr>
            </w:pPr>
            <w:r w:rsidRPr="00701AA0">
              <w:rPr>
                <w:sz w:val="28"/>
                <w:szCs w:val="28"/>
              </w:rPr>
              <w:t xml:space="preserve">Оксана Михайловна </w:t>
            </w:r>
          </w:p>
        </w:tc>
        <w:tc>
          <w:tcPr>
            <w:tcW w:w="5953" w:type="dxa"/>
          </w:tcPr>
          <w:p w:rsidR="00DA35B3" w:rsidRPr="00701AA0" w:rsidRDefault="00DA35B3" w:rsidP="00701AA0">
            <w:pPr>
              <w:jc w:val="both"/>
              <w:rPr>
                <w:sz w:val="28"/>
                <w:szCs w:val="28"/>
              </w:rPr>
            </w:pPr>
            <w:r w:rsidRPr="00701AA0">
              <w:rPr>
                <w:sz w:val="28"/>
                <w:szCs w:val="28"/>
              </w:rPr>
              <w:t>депутат Каменского городского Совета депут</w:t>
            </w:r>
            <w:r w:rsidRPr="00701AA0">
              <w:rPr>
                <w:sz w:val="28"/>
                <w:szCs w:val="28"/>
              </w:rPr>
              <w:t>а</w:t>
            </w:r>
            <w:r w:rsidRPr="00701AA0">
              <w:rPr>
                <w:sz w:val="28"/>
                <w:szCs w:val="28"/>
              </w:rPr>
              <w:t>тов Каменского района Алтайского края по и</w:t>
            </w:r>
            <w:r w:rsidRPr="00701AA0">
              <w:rPr>
                <w:sz w:val="28"/>
                <w:szCs w:val="28"/>
              </w:rPr>
              <w:t>з</w:t>
            </w:r>
            <w:r w:rsidRPr="00701AA0">
              <w:rPr>
                <w:sz w:val="28"/>
                <w:szCs w:val="28"/>
              </w:rPr>
              <w:t xml:space="preserve">бирательному округу № </w:t>
            </w:r>
            <w:r w:rsidR="00701AA0">
              <w:rPr>
                <w:sz w:val="28"/>
                <w:szCs w:val="28"/>
              </w:rPr>
              <w:t>4</w:t>
            </w:r>
            <w:r w:rsidR="00B64BE0" w:rsidRPr="00701AA0">
              <w:rPr>
                <w:sz w:val="28"/>
                <w:szCs w:val="28"/>
              </w:rPr>
              <w:t>;</w:t>
            </w:r>
          </w:p>
        </w:tc>
      </w:tr>
      <w:tr w:rsidR="00DA35B3" w:rsidRPr="00701AA0" w:rsidTr="00DA35B3">
        <w:tc>
          <w:tcPr>
            <w:tcW w:w="3686" w:type="dxa"/>
          </w:tcPr>
          <w:p w:rsidR="00DA35B3" w:rsidRPr="00701AA0" w:rsidRDefault="00DA35B3" w:rsidP="008E0D7D">
            <w:pPr>
              <w:rPr>
                <w:sz w:val="28"/>
                <w:szCs w:val="28"/>
              </w:rPr>
            </w:pPr>
            <w:r w:rsidRPr="00701AA0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5953" w:type="dxa"/>
          </w:tcPr>
          <w:p w:rsidR="00DA35B3" w:rsidRPr="00701AA0" w:rsidRDefault="00DA35B3" w:rsidP="008E0D7D">
            <w:pPr>
              <w:jc w:val="both"/>
              <w:rPr>
                <w:sz w:val="28"/>
                <w:szCs w:val="28"/>
              </w:rPr>
            </w:pPr>
          </w:p>
        </w:tc>
      </w:tr>
      <w:tr w:rsidR="00DA35B3" w:rsidRPr="00701AA0" w:rsidTr="00DA35B3">
        <w:tc>
          <w:tcPr>
            <w:tcW w:w="3686" w:type="dxa"/>
          </w:tcPr>
          <w:p w:rsidR="00701AA0" w:rsidRPr="00701AA0" w:rsidRDefault="00701AA0" w:rsidP="00701AA0">
            <w:pPr>
              <w:rPr>
                <w:sz w:val="28"/>
                <w:szCs w:val="28"/>
              </w:rPr>
            </w:pPr>
            <w:r w:rsidRPr="00701AA0">
              <w:rPr>
                <w:sz w:val="28"/>
                <w:szCs w:val="28"/>
              </w:rPr>
              <w:t>Карелин</w:t>
            </w:r>
          </w:p>
          <w:p w:rsidR="00DA35B3" w:rsidRPr="00701AA0" w:rsidRDefault="00701AA0" w:rsidP="00701AA0">
            <w:pPr>
              <w:rPr>
                <w:sz w:val="28"/>
                <w:szCs w:val="28"/>
              </w:rPr>
            </w:pPr>
            <w:r w:rsidRPr="00701AA0">
              <w:rPr>
                <w:sz w:val="28"/>
                <w:szCs w:val="28"/>
              </w:rPr>
              <w:t>Сергей Михайлович</w:t>
            </w:r>
          </w:p>
          <w:p w:rsidR="00DA35B3" w:rsidRPr="00701AA0" w:rsidRDefault="00DA35B3" w:rsidP="008E0D7D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DA35B3" w:rsidRPr="00701AA0" w:rsidRDefault="00DA35B3" w:rsidP="00701AA0">
            <w:pPr>
              <w:jc w:val="both"/>
              <w:rPr>
                <w:sz w:val="28"/>
                <w:szCs w:val="28"/>
              </w:rPr>
            </w:pPr>
            <w:r w:rsidRPr="00701AA0">
              <w:rPr>
                <w:sz w:val="28"/>
                <w:szCs w:val="28"/>
              </w:rPr>
              <w:t>депутат Каменского городского Совета депут</w:t>
            </w:r>
            <w:r w:rsidRPr="00701AA0">
              <w:rPr>
                <w:sz w:val="28"/>
                <w:szCs w:val="28"/>
              </w:rPr>
              <w:t>а</w:t>
            </w:r>
            <w:r w:rsidRPr="00701AA0">
              <w:rPr>
                <w:sz w:val="28"/>
                <w:szCs w:val="28"/>
              </w:rPr>
              <w:t>тов Каменского района Алтайского края по и</w:t>
            </w:r>
            <w:r w:rsidRPr="00701AA0">
              <w:rPr>
                <w:sz w:val="28"/>
                <w:szCs w:val="28"/>
              </w:rPr>
              <w:t>з</w:t>
            </w:r>
            <w:r w:rsidRPr="00701AA0">
              <w:rPr>
                <w:sz w:val="28"/>
                <w:szCs w:val="28"/>
              </w:rPr>
              <w:t xml:space="preserve">бирательному округу № </w:t>
            </w:r>
            <w:r w:rsidR="00701AA0">
              <w:rPr>
                <w:sz w:val="28"/>
                <w:szCs w:val="28"/>
              </w:rPr>
              <w:t>2</w:t>
            </w:r>
            <w:r w:rsidR="00B64BE0" w:rsidRPr="00701AA0">
              <w:rPr>
                <w:sz w:val="28"/>
                <w:szCs w:val="28"/>
              </w:rPr>
              <w:t>;</w:t>
            </w:r>
          </w:p>
        </w:tc>
      </w:tr>
      <w:tr w:rsidR="00DA35B3" w:rsidRPr="00701AA0" w:rsidTr="00DA35B3">
        <w:tc>
          <w:tcPr>
            <w:tcW w:w="3686" w:type="dxa"/>
          </w:tcPr>
          <w:p w:rsidR="00DA35B3" w:rsidRPr="00701AA0" w:rsidRDefault="00DA35B3" w:rsidP="008E0D7D">
            <w:pPr>
              <w:rPr>
                <w:sz w:val="28"/>
                <w:szCs w:val="28"/>
              </w:rPr>
            </w:pPr>
            <w:r w:rsidRPr="00701AA0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953" w:type="dxa"/>
          </w:tcPr>
          <w:p w:rsidR="00DA35B3" w:rsidRPr="00701AA0" w:rsidRDefault="00DA35B3" w:rsidP="008E0D7D">
            <w:pPr>
              <w:jc w:val="both"/>
              <w:rPr>
                <w:sz w:val="28"/>
                <w:szCs w:val="28"/>
              </w:rPr>
            </w:pPr>
          </w:p>
        </w:tc>
      </w:tr>
      <w:tr w:rsidR="00B64BE0" w:rsidRPr="00701AA0" w:rsidTr="00DA35B3">
        <w:tc>
          <w:tcPr>
            <w:tcW w:w="3686" w:type="dxa"/>
          </w:tcPr>
          <w:p w:rsidR="00701AA0" w:rsidRPr="00701AA0" w:rsidRDefault="00701AA0" w:rsidP="00701AA0">
            <w:pPr>
              <w:pStyle w:val="a5"/>
              <w:tabs>
                <w:tab w:val="left" w:pos="700"/>
              </w:tabs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701AA0">
              <w:rPr>
                <w:sz w:val="28"/>
                <w:szCs w:val="28"/>
                <w:lang w:val="ru-RU"/>
              </w:rPr>
              <w:t>Железовская</w:t>
            </w:r>
          </w:p>
          <w:p w:rsidR="00B64BE0" w:rsidRPr="00701AA0" w:rsidRDefault="00701AA0" w:rsidP="00701AA0">
            <w:pPr>
              <w:rPr>
                <w:sz w:val="28"/>
                <w:szCs w:val="28"/>
              </w:rPr>
            </w:pPr>
            <w:r w:rsidRPr="00701AA0">
              <w:rPr>
                <w:sz w:val="28"/>
                <w:szCs w:val="28"/>
              </w:rPr>
              <w:t xml:space="preserve">Людмила Александровна </w:t>
            </w:r>
          </w:p>
        </w:tc>
        <w:tc>
          <w:tcPr>
            <w:tcW w:w="5953" w:type="dxa"/>
          </w:tcPr>
          <w:p w:rsidR="00B64BE0" w:rsidRPr="00701AA0" w:rsidRDefault="00B64BE0" w:rsidP="00701AA0">
            <w:pPr>
              <w:jc w:val="both"/>
              <w:rPr>
                <w:sz w:val="28"/>
                <w:szCs w:val="28"/>
              </w:rPr>
            </w:pPr>
            <w:r w:rsidRPr="00701AA0">
              <w:rPr>
                <w:sz w:val="28"/>
                <w:szCs w:val="28"/>
              </w:rPr>
              <w:t>депутат Каменского городского Совета депут</w:t>
            </w:r>
            <w:r w:rsidRPr="00701AA0">
              <w:rPr>
                <w:sz w:val="28"/>
                <w:szCs w:val="28"/>
              </w:rPr>
              <w:t>а</w:t>
            </w:r>
            <w:r w:rsidRPr="00701AA0">
              <w:rPr>
                <w:sz w:val="28"/>
                <w:szCs w:val="28"/>
              </w:rPr>
              <w:t>тов Каменского района Алтайского края по и</w:t>
            </w:r>
            <w:r w:rsidRPr="00701AA0">
              <w:rPr>
                <w:sz w:val="28"/>
                <w:szCs w:val="28"/>
              </w:rPr>
              <w:t>з</w:t>
            </w:r>
            <w:r w:rsidRPr="00701AA0">
              <w:rPr>
                <w:sz w:val="28"/>
                <w:szCs w:val="28"/>
              </w:rPr>
              <w:t xml:space="preserve">бирательному округу № </w:t>
            </w:r>
            <w:r w:rsidR="00701AA0">
              <w:rPr>
                <w:sz w:val="28"/>
                <w:szCs w:val="28"/>
              </w:rPr>
              <w:t>5</w:t>
            </w:r>
            <w:r w:rsidRPr="00701AA0">
              <w:rPr>
                <w:sz w:val="28"/>
                <w:szCs w:val="28"/>
              </w:rPr>
              <w:t>;</w:t>
            </w:r>
          </w:p>
        </w:tc>
      </w:tr>
      <w:tr w:rsidR="00B64BE0" w:rsidRPr="00701AA0" w:rsidTr="00DA35B3">
        <w:tc>
          <w:tcPr>
            <w:tcW w:w="3686" w:type="dxa"/>
          </w:tcPr>
          <w:p w:rsidR="00701AA0" w:rsidRPr="00701AA0" w:rsidRDefault="00701AA0" w:rsidP="00701AA0">
            <w:pPr>
              <w:rPr>
                <w:sz w:val="28"/>
                <w:szCs w:val="28"/>
              </w:rPr>
            </w:pPr>
            <w:r w:rsidRPr="00701AA0">
              <w:rPr>
                <w:sz w:val="28"/>
                <w:szCs w:val="28"/>
              </w:rPr>
              <w:t>Селютин</w:t>
            </w:r>
          </w:p>
          <w:p w:rsidR="00B64BE0" w:rsidRPr="00701AA0" w:rsidRDefault="00701AA0" w:rsidP="00701AA0">
            <w:pPr>
              <w:rPr>
                <w:sz w:val="28"/>
                <w:szCs w:val="28"/>
              </w:rPr>
            </w:pPr>
            <w:r w:rsidRPr="00701AA0">
              <w:rPr>
                <w:sz w:val="28"/>
                <w:szCs w:val="28"/>
              </w:rPr>
              <w:t xml:space="preserve">Владимир Николаевич </w:t>
            </w:r>
          </w:p>
        </w:tc>
        <w:tc>
          <w:tcPr>
            <w:tcW w:w="5953" w:type="dxa"/>
          </w:tcPr>
          <w:p w:rsidR="00B64BE0" w:rsidRPr="00701AA0" w:rsidRDefault="00B64BE0" w:rsidP="00701AA0">
            <w:pPr>
              <w:jc w:val="both"/>
              <w:rPr>
                <w:sz w:val="28"/>
                <w:szCs w:val="28"/>
              </w:rPr>
            </w:pPr>
            <w:r w:rsidRPr="00701AA0">
              <w:rPr>
                <w:sz w:val="28"/>
                <w:szCs w:val="28"/>
              </w:rPr>
              <w:t>депутат Каменского городского Совета депут</w:t>
            </w:r>
            <w:r w:rsidRPr="00701AA0">
              <w:rPr>
                <w:sz w:val="28"/>
                <w:szCs w:val="28"/>
              </w:rPr>
              <w:t>а</w:t>
            </w:r>
            <w:r w:rsidRPr="00701AA0">
              <w:rPr>
                <w:sz w:val="28"/>
                <w:szCs w:val="28"/>
              </w:rPr>
              <w:t>тов Каменского района Алтайского края по и</w:t>
            </w:r>
            <w:r w:rsidRPr="00701AA0">
              <w:rPr>
                <w:sz w:val="28"/>
                <w:szCs w:val="28"/>
              </w:rPr>
              <w:t>з</w:t>
            </w:r>
            <w:r w:rsidRPr="00701AA0">
              <w:rPr>
                <w:sz w:val="28"/>
                <w:szCs w:val="28"/>
              </w:rPr>
              <w:t xml:space="preserve">бирательному округу № </w:t>
            </w:r>
            <w:r w:rsidR="00701AA0">
              <w:rPr>
                <w:sz w:val="28"/>
                <w:szCs w:val="28"/>
              </w:rPr>
              <w:t>17</w:t>
            </w:r>
            <w:r w:rsidRPr="00701AA0">
              <w:rPr>
                <w:sz w:val="28"/>
                <w:szCs w:val="28"/>
              </w:rPr>
              <w:t>;</w:t>
            </w:r>
          </w:p>
        </w:tc>
      </w:tr>
      <w:tr w:rsidR="00B64BE0" w:rsidRPr="00701AA0" w:rsidTr="00701AA0">
        <w:tc>
          <w:tcPr>
            <w:tcW w:w="3686" w:type="dxa"/>
          </w:tcPr>
          <w:p w:rsidR="00701AA0" w:rsidRPr="00701AA0" w:rsidRDefault="00701AA0" w:rsidP="00701AA0">
            <w:pPr>
              <w:rPr>
                <w:sz w:val="28"/>
                <w:szCs w:val="28"/>
              </w:rPr>
            </w:pPr>
            <w:r w:rsidRPr="00701AA0">
              <w:rPr>
                <w:sz w:val="28"/>
                <w:szCs w:val="28"/>
              </w:rPr>
              <w:t>Сергиенков</w:t>
            </w:r>
          </w:p>
          <w:p w:rsidR="00B64BE0" w:rsidRPr="00701AA0" w:rsidRDefault="00701AA0" w:rsidP="00701AA0">
            <w:pPr>
              <w:rPr>
                <w:sz w:val="28"/>
                <w:szCs w:val="28"/>
              </w:rPr>
            </w:pPr>
            <w:r w:rsidRPr="00701AA0">
              <w:rPr>
                <w:sz w:val="28"/>
                <w:szCs w:val="28"/>
              </w:rPr>
              <w:t>Сергей Викторович</w:t>
            </w:r>
          </w:p>
          <w:p w:rsidR="00B64BE0" w:rsidRPr="00701AA0" w:rsidRDefault="00B64BE0" w:rsidP="008E0D7D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B64BE0" w:rsidRPr="00701AA0" w:rsidRDefault="00B64BE0" w:rsidP="00701AA0">
            <w:pPr>
              <w:jc w:val="both"/>
              <w:rPr>
                <w:sz w:val="28"/>
                <w:szCs w:val="28"/>
              </w:rPr>
            </w:pPr>
            <w:r w:rsidRPr="00701AA0">
              <w:rPr>
                <w:sz w:val="28"/>
                <w:szCs w:val="28"/>
              </w:rPr>
              <w:t>депутат Каменского городского Совета депут</w:t>
            </w:r>
            <w:r w:rsidRPr="00701AA0">
              <w:rPr>
                <w:sz w:val="28"/>
                <w:szCs w:val="28"/>
              </w:rPr>
              <w:t>а</w:t>
            </w:r>
            <w:r w:rsidRPr="00701AA0">
              <w:rPr>
                <w:sz w:val="28"/>
                <w:szCs w:val="28"/>
              </w:rPr>
              <w:t>тов Каменского района Алтайского края по и</w:t>
            </w:r>
            <w:r w:rsidRPr="00701AA0">
              <w:rPr>
                <w:sz w:val="28"/>
                <w:szCs w:val="28"/>
              </w:rPr>
              <w:t>з</w:t>
            </w:r>
            <w:r w:rsidRPr="00701AA0">
              <w:rPr>
                <w:sz w:val="28"/>
                <w:szCs w:val="28"/>
              </w:rPr>
              <w:t xml:space="preserve">бирательному округу № </w:t>
            </w:r>
            <w:r w:rsidR="00701AA0">
              <w:rPr>
                <w:sz w:val="28"/>
                <w:szCs w:val="28"/>
              </w:rPr>
              <w:t>20</w:t>
            </w:r>
            <w:r w:rsidRPr="00701AA0">
              <w:rPr>
                <w:sz w:val="28"/>
                <w:szCs w:val="28"/>
              </w:rPr>
              <w:t>.</w:t>
            </w:r>
          </w:p>
        </w:tc>
      </w:tr>
    </w:tbl>
    <w:p w:rsidR="00153CB1" w:rsidRPr="00153CB1" w:rsidRDefault="00153CB1" w:rsidP="00DA35B3">
      <w:pPr>
        <w:pStyle w:val="a5"/>
        <w:tabs>
          <w:tab w:val="left" w:pos="700"/>
        </w:tabs>
        <w:ind w:firstLine="0"/>
        <w:jc w:val="left"/>
        <w:rPr>
          <w:sz w:val="24"/>
          <w:szCs w:val="24"/>
          <w:lang w:val="ru-RU"/>
        </w:rPr>
      </w:pPr>
    </w:p>
    <w:sectPr w:rsidR="00153CB1" w:rsidRPr="00153CB1" w:rsidSect="00D56EFD">
      <w:headerReference w:type="default" r:id="rId8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6D9" w:rsidRDefault="002246D9" w:rsidP="00D56EFD">
      <w:r>
        <w:separator/>
      </w:r>
    </w:p>
  </w:endnote>
  <w:endnote w:type="continuationSeparator" w:id="0">
    <w:p w:rsidR="002246D9" w:rsidRDefault="002246D9" w:rsidP="00D56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6D9" w:rsidRDefault="002246D9" w:rsidP="00D56EFD">
      <w:r>
        <w:separator/>
      </w:r>
    </w:p>
  </w:footnote>
  <w:footnote w:type="continuationSeparator" w:id="0">
    <w:p w:rsidR="002246D9" w:rsidRDefault="002246D9" w:rsidP="00D56E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EFD" w:rsidRDefault="00D56EFD" w:rsidP="0018788A">
    <w:pPr>
      <w:pStyle w:val="af0"/>
      <w:jc w:val="center"/>
    </w:pPr>
    <w:fldSimple w:instr="PAGE   \* MERGEFORMAT">
      <w:r w:rsidR="00F85250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A"/>
    <w:multiLevelType w:val="multi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83F0E43"/>
    <w:multiLevelType w:val="hybridMultilevel"/>
    <w:tmpl w:val="B0AC292E"/>
    <w:lvl w:ilvl="0" w:tplc="C7302EBE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3C6108E"/>
    <w:multiLevelType w:val="hybridMultilevel"/>
    <w:tmpl w:val="5EC8A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75709"/>
    <w:multiLevelType w:val="multilevel"/>
    <w:tmpl w:val="4C7CBF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76F1246"/>
    <w:multiLevelType w:val="multilevel"/>
    <w:tmpl w:val="136C7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90377E4"/>
    <w:multiLevelType w:val="hybridMultilevel"/>
    <w:tmpl w:val="1F80FAF6"/>
    <w:lvl w:ilvl="0" w:tplc="3AB46026">
      <w:start w:val="24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C79760C"/>
    <w:multiLevelType w:val="multilevel"/>
    <w:tmpl w:val="329875C0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20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0" w:hanging="2160"/>
      </w:pPr>
      <w:rPr>
        <w:rFonts w:hint="default"/>
      </w:rPr>
    </w:lvl>
  </w:abstractNum>
  <w:abstractNum w:abstractNumId="15">
    <w:nsid w:val="6B1A17CA"/>
    <w:multiLevelType w:val="multilevel"/>
    <w:tmpl w:val="9EA804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D5C271D"/>
    <w:multiLevelType w:val="hybridMultilevel"/>
    <w:tmpl w:val="5D8AFC3E"/>
    <w:lvl w:ilvl="0" w:tplc="76BC852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73EB3E9B"/>
    <w:multiLevelType w:val="multilevel"/>
    <w:tmpl w:val="137017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E2E01E7"/>
    <w:multiLevelType w:val="hybridMultilevel"/>
    <w:tmpl w:val="35AC8C7E"/>
    <w:lvl w:ilvl="0" w:tplc="4A46B02C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14"/>
  </w:num>
  <w:num w:numId="5">
    <w:abstractNumId w:val="16"/>
  </w:num>
  <w:num w:numId="6">
    <w:abstractNumId w:val="18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  <w:num w:numId="11">
    <w:abstractNumId w:val="7"/>
  </w:num>
  <w:num w:numId="12">
    <w:abstractNumId w:val="11"/>
  </w:num>
  <w:num w:numId="13">
    <w:abstractNumId w:val="15"/>
  </w:num>
  <w:num w:numId="14">
    <w:abstractNumId w:val="0"/>
  </w:num>
  <w:num w:numId="15">
    <w:abstractNumId w:val="1"/>
  </w:num>
  <w:num w:numId="16">
    <w:abstractNumId w:val="5"/>
  </w:num>
  <w:num w:numId="17">
    <w:abstractNumId w:val="8"/>
  </w:num>
  <w:num w:numId="18">
    <w:abstractNumId w:val="12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defaultTabStop w:val="708"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3B2E"/>
    <w:rsid w:val="000026E0"/>
    <w:rsid w:val="000034EA"/>
    <w:rsid w:val="0000628C"/>
    <w:rsid w:val="000129DD"/>
    <w:rsid w:val="000129E4"/>
    <w:rsid w:val="00014784"/>
    <w:rsid w:val="000237A1"/>
    <w:rsid w:val="00023C00"/>
    <w:rsid w:val="00027278"/>
    <w:rsid w:val="00027AD5"/>
    <w:rsid w:val="0003550F"/>
    <w:rsid w:val="000372F6"/>
    <w:rsid w:val="000618FD"/>
    <w:rsid w:val="0006275B"/>
    <w:rsid w:val="0006352D"/>
    <w:rsid w:val="00066AB9"/>
    <w:rsid w:val="00070BB0"/>
    <w:rsid w:val="00071E20"/>
    <w:rsid w:val="000B095B"/>
    <w:rsid w:val="000B233E"/>
    <w:rsid w:val="000B2F58"/>
    <w:rsid w:val="000C4D64"/>
    <w:rsid w:val="000C702E"/>
    <w:rsid w:val="000D323C"/>
    <w:rsid w:val="000D36E6"/>
    <w:rsid w:val="000E4467"/>
    <w:rsid w:val="000E6C85"/>
    <w:rsid w:val="000F680C"/>
    <w:rsid w:val="001027FA"/>
    <w:rsid w:val="0010380A"/>
    <w:rsid w:val="001040F6"/>
    <w:rsid w:val="00104B63"/>
    <w:rsid w:val="00107C22"/>
    <w:rsid w:val="001108C4"/>
    <w:rsid w:val="0011719E"/>
    <w:rsid w:val="00126437"/>
    <w:rsid w:val="001344B4"/>
    <w:rsid w:val="00153CB1"/>
    <w:rsid w:val="00156045"/>
    <w:rsid w:val="001611C4"/>
    <w:rsid w:val="001662C5"/>
    <w:rsid w:val="00182C51"/>
    <w:rsid w:val="001858E1"/>
    <w:rsid w:val="0018788A"/>
    <w:rsid w:val="00190DD9"/>
    <w:rsid w:val="00192357"/>
    <w:rsid w:val="001B58A0"/>
    <w:rsid w:val="001C1769"/>
    <w:rsid w:val="001C264B"/>
    <w:rsid w:val="001F31D7"/>
    <w:rsid w:val="00210CFC"/>
    <w:rsid w:val="0021499F"/>
    <w:rsid w:val="00214FAA"/>
    <w:rsid w:val="002208C7"/>
    <w:rsid w:val="00220A46"/>
    <w:rsid w:val="002246D9"/>
    <w:rsid w:val="00226273"/>
    <w:rsid w:val="00233AE6"/>
    <w:rsid w:val="002551E4"/>
    <w:rsid w:val="002724C2"/>
    <w:rsid w:val="00293B2E"/>
    <w:rsid w:val="002A76A5"/>
    <w:rsid w:val="002C67F7"/>
    <w:rsid w:val="002D455F"/>
    <w:rsid w:val="002E7FDA"/>
    <w:rsid w:val="002F16A2"/>
    <w:rsid w:val="00305402"/>
    <w:rsid w:val="0032663F"/>
    <w:rsid w:val="00336A37"/>
    <w:rsid w:val="0034169A"/>
    <w:rsid w:val="0035266C"/>
    <w:rsid w:val="00353E94"/>
    <w:rsid w:val="00360C1E"/>
    <w:rsid w:val="00366A86"/>
    <w:rsid w:val="00370A4F"/>
    <w:rsid w:val="00371822"/>
    <w:rsid w:val="00385047"/>
    <w:rsid w:val="00387706"/>
    <w:rsid w:val="003A1148"/>
    <w:rsid w:val="003A573E"/>
    <w:rsid w:val="003A68AC"/>
    <w:rsid w:val="003E7121"/>
    <w:rsid w:val="003F4022"/>
    <w:rsid w:val="004135E8"/>
    <w:rsid w:val="00476F77"/>
    <w:rsid w:val="00476FEB"/>
    <w:rsid w:val="00486967"/>
    <w:rsid w:val="00487DA3"/>
    <w:rsid w:val="004910DD"/>
    <w:rsid w:val="00491A16"/>
    <w:rsid w:val="004A7508"/>
    <w:rsid w:val="004C124B"/>
    <w:rsid w:val="004D12D8"/>
    <w:rsid w:val="004D15E9"/>
    <w:rsid w:val="004F1953"/>
    <w:rsid w:val="004F373B"/>
    <w:rsid w:val="00520F3C"/>
    <w:rsid w:val="0052637F"/>
    <w:rsid w:val="00541C7B"/>
    <w:rsid w:val="00580280"/>
    <w:rsid w:val="005972A5"/>
    <w:rsid w:val="005B2BDD"/>
    <w:rsid w:val="005B78AB"/>
    <w:rsid w:val="005C4BF4"/>
    <w:rsid w:val="005E16FD"/>
    <w:rsid w:val="005E2CB6"/>
    <w:rsid w:val="00604B31"/>
    <w:rsid w:val="0060605A"/>
    <w:rsid w:val="006101CB"/>
    <w:rsid w:val="006126CF"/>
    <w:rsid w:val="006126D3"/>
    <w:rsid w:val="0062694E"/>
    <w:rsid w:val="006336AB"/>
    <w:rsid w:val="00645B03"/>
    <w:rsid w:val="006467B5"/>
    <w:rsid w:val="00651AC1"/>
    <w:rsid w:val="0065590A"/>
    <w:rsid w:val="00655C94"/>
    <w:rsid w:val="00655FA8"/>
    <w:rsid w:val="00672932"/>
    <w:rsid w:val="00692E59"/>
    <w:rsid w:val="006A61F2"/>
    <w:rsid w:val="006A7734"/>
    <w:rsid w:val="006B3925"/>
    <w:rsid w:val="006D134A"/>
    <w:rsid w:val="006D3D64"/>
    <w:rsid w:val="006F6DB1"/>
    <w:rsid w:val="00701157"/>
    <w:rsid w:val="00701AA0"/>
    <w:rsid w:val="00710149"/>
    <w:rsid w:val="00732A36"/>
    <w:rsid w:val="00741FD6"/>
    <w:rsid w:val="00743B0D"/>
    <w:rsid w:val="007506A6"/>
    <w:rsid w:val="007528CD"/>
    <w:rsid w:val="00757C00"/>
    <w:rsid w:val="00776E14"/>
    <w:rsid w:val="0077782C"/>
    <w:rsid w:val="00790F29"/>
    <w:rsid w:val="007A24D4"/>
    <w:rsid w:val="007B1174"/>
    <w:rsid w:val="007C187E"/>
    <w:rsid w:val="007D34F6"/>
    <w:rsid w:val="007E3E2D"/>
    <w:rsid w:val="007F093D"/>
    <w:rsid w:val="00807EA7"/>
    <w:rsid w:val="00821493"/>
    <w:rsid w:val="00826981"/>
    <w:rsid w:val="008376AA"/>
    <w:rsid w:val="008644CC"/>
    <w:rsid w:val="00866CB0"/>
    <w:rsid w:val="00874828"/>
    <w:rsid w:val="00874E1C"/>
    <w:rsid w:val="00881BD9"/>
    <w:rsid w:val="008850C3"/>
    <w:rsid w:val="00893602"/>
    <w:rsid w:val="00897D6C"/>
    <w:rsid w:val="008B0073"/>
    <w:rsid w:val="008B03F9"/>
    <w:rsid w:val="008B0B2B"/>
    <w:rsid w:val="008C21D1"/>
    <w:rsid w:val="008C3210"/>
    <w:rsid w:val="008C3B8C"/>
    <w:rsid w:val="008D1A74"/>
    <w:rsid w:val="008D5293"/>
    <w:rsid w:val="008E00E4"/>
    <w:rsid w:val="008E0D7D"/>
    <w:rsid w:val="008F2B05"/>
    <w:rsid w:val="00906963"/>
    <w:rsid w:val="00912A27"/>
    <w:rsid w:val="009220AE"/>
    <w:rsid w:val="009332D0"/>
    <w:rsid w:val="0095152B"/>
    <w:rsid w:val="00954CF4"/>
    <w:rsid w:val="00962E2F"/>
    <w:rsid w:val="00966BE0"/>
    <w:rsid w:val="009954BF"/>
    <w:rsid w:val="009A022F"/>
    <w:rsid w:val="009A04D0"/>
    <w:rsid w:val="009A15B5"/>
    <w:rsid w:val="009A1EF4"/>
    <w:rsid w:val="009A3242"/>
    <w:rsid w:val="009A345B"/>
    <w:rsid w:val="009B293D"/>
    <w:rsid w:val="009F4A00"/>
    <w:rsid w:val="00A02CD1"/>
    <w:rsid w:val="00A25878"/>
    <w:rsid w:val="00A40A09"/>
    <w:rsid w:val="00A46A25"/>
    <w:rsid w:val="00A517E5"/>
    <w:rsid w:val="00A55613"/>
    <w:rsid w:val="00A7317B"/>
    <w:rsid w:val="00A97345"/>
    <w:rsid w:val="00A97BEE"/>
    <w:rsid w:val="00AA487B"/>
    <w:rsid w:val="00AB1EC9"/>
    <w:rsid w:val="00AC6B42"/>
    <w:rsid w:val="00AC748E"/>
    <w:rsid w:val="00AF67AF"/>
    <w:rsid w:val="00AF683E"/>
    <w:rsid w:val="00B0394D"/>
    <w:rsid w:val="00B04CBA"/>
    <w:rsid w:val="00B166FD"/>
    <w:rsid w:val="00B20720"/>
    <w:rsid w:val="00B303CF"/>
    <w:rsid w:val="00B41FC0"/>
    <w:rsid w:val="00B44FDA"/>
    <w:rsid w:val="00B47B83"/>
    <w:rsid w:val="00B64BE0"/>
    <w:rsid w:val="00B77D41"/>
    <w:rsid w:val="00B878E1"/>
    <w:rsid w:val="00B925BF"/>
    <w:rsid w:val="00B931AB"/>
    <w:rsid w:val="00B9635E"/>
    <w:rsid w:val="00B96D41"/>
    <w:rsid w:val="00BB3D64"/>
    <w:rsid w:val="00BC2FE3"/>
    <w:rsid w:val="00BC5AF8"/>
    <w:rsid w:val="00BC6C49"/>
    <w:rsid w:val="00BE211E"/>
    <w:rsid w:val="00BF1CE8"/>
    <w:rsid w:val="00BF56D4"/>
    <w:rsid w:val="00C13E01"/>
    <w:rsid w:val="00C14336"/>
    <w:rsid w:val="00C159CA"/>
    <w:rsid w:val="00C219AC"/>
    <w:rsid w:val="00C229E3"/>
    <w:rsid w:val="00C35668"/>
    <w:rsid w:val="00C36F9E"/>
    <w:rsid w:val="00C4476D"/>
    <w:rsid w:val="00C67E07"/>
    <w:rsid w:val="00C74A1B"/>
    <w:rsid w:val="00C75493"/>
    <w:rsid w:val="00CA1C97"/>
    <w:rsid w:val="00CA341C"/>
    <w:rsid w:val="00CA4442"/>
    <w:rsid w:val="00CA6052"/>
    <w:rsid w:val="00CB0CA8"/>
    <w:rsid w:val="00CB6EAA"/>
    <w:rsid w:val="00CE631B"/>
    <w:rsid w:val="00CF7994"/>
    <w:rsid w:val="00D0602F"/>
    <w:rsid w:val="00D232DB"/>
    <w:rsid w:val="00D35A29"/>
    <w:rsid w:val="00D40B3F"/>
    <w:rsid w:val="00D41B56"/>
    <w:rsid w:val="00D56EFD"/>
    <w:rsid w:val="00D5796F"/>
    <w:rsid w:val="00D65D89"/>
    <w:rsid w:val="00D76759"/>
    <w:rsid w:val="00D80E6B"/>
    <w:rsid w:val="00D83F61"/>
    <w:rsid w:val="00D93E1F"/>
    <w:rsid w:val="00DA35B3"/>
    <w:rsid w:val="00DB3D43"/>
    <w:rsid w:val="00DB3EEF"/>
    <w:rsid w:val="00DB51EF"/>
    <w:rsid w:val="00DB5A27"/>
    <w:rsid w:val="00DD7D42"/>
    <w:rsid w:val="00E3269A"/>
    <w:rsid w:val="00E3786A"/>
    <w:rsid w:val="00E400EA"/>
    <w:rsid w:val="00E46218"/>
    <w:rsid w:val="00E6354E"/>
    <w:rsid w:val="00E9421C"/>
    <w:rsid w:val="00EA4599"/>
    <w:rsid w:val="00EB4E97"/>
    <w:rsid w:val="00EC5CE8"/>
    <w:rsid w:val="00EC7442"/>
    <w:rsid w:val="00ED50DA"/>
    <w:rsid w:val="00EF1A0A"/>
    <w:rsid w:val="00F01AF7"/>
    <w:rsid w:val="00F10DC2"/>
    <w:rsid w:val="00F1367B"/>
    <w:rsid w:val="00F37B1E"/>
    <w:rsid w:val="00F404E4"/>
    <w:rsid w:val="00F40E7C"/>
    <w:rsid w:val="00F4531A"/>
    <w:rsid w:val="00F50C5F"/>
    <w:rsid w:val="00F60DEF"/>
    <w:rsid w:val="00F75EDB"/>
    <w:rsid w:val="00F76A2A"/>
    <w:rsid w:val="00F83975"/>
    <w:rsid w:val="00F85250"/>
    <w:rsid w:val="00F85505"/>
    <w:rsid w:val="00F872CE"/>
    <w:rsid w:val="00F92DCF"/>
    <w:rsid w:val="00FA5354"/>
    <w:rsid w:val="00FB10E9"/>
    <w:rsid w:val="00FD49FD"/>
    <w:rsid w:val="00FD5B24"/>
    <w:rsid w:val="00FE1D48"/>
    <w:rsid w:val="00FF0382"/>
    <w:rsid w:val="00FF6057"/>
    <w:rsid w:val="00FF6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B2E"/>
  </w:style>
  <w:style w:type="paragraph" w:styleId="1">
    <w:name w:val="heading 1"/>
    <w:basedOn w:val="a"/>
    <w:next w:val="a"/>
    <w:link w:val="10"/>
    <w:qFormat/>
    <w:rsid w:val="00293B2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293B2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4">
    <w:name w:val="heading 4"/>
    <w:basedOn w:val="a"/>
    <w:next w:val="a"/>
    <w:link w:val="40"/>
    <w:qFormat/>
    <w:rsid w:val="00BC5A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6">
    <w:name w:val="heading 6"/>
    <w:basedOn w:val="a"/>
    <w:next w:val="a"/>
    <w:link w:val="60"/>
    <w:qFormat/>
    <w:rsid w:val="00293B2E"/>
    <w:pPr>
      <w:keepNext/>
      <w:jc w:val="center"/>
      <w:outlineLvl w:val="5"/>
    </w:pPr>
    <w:rPr>
      <w:rFonts w:ascii="Calibri" w:hAnsi="Calibri"/>
      <w:b/>
      <w:bCs/>
      <w:lang/>
    </w:rPr>
  </w:style>
  <w:style w:type="paragraph" w:styleId="9">
    <w:name w:val="heading 9"/>
    <w:basedOn w:val="a"/>
    <w:next w:val="a"/>
    <w:link w:val="90"/>
    <w:qFormat/>
    <w:rsid w:val="00293B2E"/>
    <w:pPr>
      <w:keepNext/>
      <w:jc w:val="center"/>
      <w:outlineLvl w:val="8"/>
    </w:pPr>
    <w:rPr>
      <w:rFonts w:ascii="Cambria" w:hAnsi="Cambria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link w:val="6"/>
    <w:semiHidden/>
    <w:locked/>
    <w:rPr>
      <w:rFonts w:ascii="Calibri" w:hAnsi="Calibri" w:cs="Calibri"/>
      <w:b/>
      <w:bCs/>
    </w:rPr>
  </w:style>
  <w:style w:type="character" w:customStyle="1" w:styleId="90">
    <w:name w:val="Заголовок 9 Знак"/>
    <w:link w:val="9"/>
    <w:semiHidden/>
    <w:locked/>
    <w:rPr>
      <w:rFonts w:ascii="Cambria" w:hAnsi="Cambria" w:cs="Cambria"/>
    </w:rPr>
  </w:style>
  <w:style w:type="paragraph" w:styleId="a3">
    <w:name w:val="Заголовок"/>
    <w:basedOn w:val="a"/>
    <w:link w:val="a4"/>
    <w:qFormat/>
    <w:rsid w:val="00293B2E"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Заголовок Знак"/>
    <w:link w:val="a3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rsid w:val="00293B2E"/>
    <w:pPr>
      <w:ind w:firstLine="851"/>
      <w:jc w:val="both"/>
    </w:pPr>
    <w:rPr>
      <w:lang/>
    </w:rPr>
  </w:style>
  <w:style w:type="character" w:customStyle="1" w:styleId="a6">
    <w:name w:val="Основной текст с отступом Знак"/>
    <w:link w:val="a5"/>
    <w:semiHidden/>
    <w:locked/>
    <w:rPr>
      <w:rFonts w:cs="Times New Roman"/>
      <w:sz w:val="20"/>
      <w:szCs w:val="20"/>
    </w:rPr>
  </w:style>
  <w:style w:type="paragraph" w:styleId="a7">
    <w:name w:val="Subtitle"/>
    <w:basedOn w:val="a"/>
    <w:link w:val="a8"/>
    <w:qFormat/>
    <w:rsid w:val="00293B2E"/>
    <w:pPr>
      <w:ind w:firstLine="851"/>
      <w:jc w:val="center"/>
    </w:pPr>
    <w:rPr>
      <w:rFonts w:ascii="Cambria" w:hAnsi="Cambria"/>
      <w:sz w:val="24"/>
      <w:szCs w:val="24"/>
      <w:lang/>
    </w:rPr>
  </w:style>
  <w:style w:type="character" w:customStyle="1" w:styleId="a8">
    <w:name w:val="Подзаголовок Знак"/>
    <w:link w:val="a7"/>
    <w:locked/>
    <w:rPr>
      <w:rFonts w:ascii="Cambria" w:hAnsi="Cambria" w:cs="Cambria"/>
      <w:sz w:val="24"/>
      <w:szCs w:val="24"/>
    </w:rPr>
  </w:style>
  <w:style w:type="paragraph" w:styleId="a9">
    <w:name w:val="Body Text"/>
    <w:basedOn w:val="a"/>
    <w:link w:val="aa"/>
    <w:rsid w:val="00293B2E"/>
    <w:pPr>
      <w:jc w:val="both"/>
    </w:pPr>
    <w:rPr>
      <w:lang/>
    </w:rPr>
  </w:style>
  <w:style w:type="character" w:customStyle="1" w:styleId="aa">
    <w:name w:val="Основной текст Знак"/>
    <w:link w:val="a9"/>
    <w:semiHidden/>
    <w:locked/>
    <w:rPr>
      <w:rFonts w:cs="Times New Roman"/>
      <w:sz w:val="20"/>
      <w:szCs w:val="20"/>
    </w:rPr>
  </w:style>
  <w:style w:type="paragraph" w:styleId="ab">
    <w:name w:val="Balloon Text"/>
    <w:basedOn w:val="a"/>
    <w:link w:val="ac"/>
    <w:semiHidden/>
    <w:rsid w:val="004A7508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semiHidden/>
    <w:locked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BC5AF8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semiHidden/>
    <w:locked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rsid w:val="006A7734"/>
    <w:pPr>
      <w:ind w:firstLine="851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0"/>
      <w:szCs w:val="20"/>
    </w:rPr>
  </w:style>
  <w:style w:type="paragraph" w:customStyle="1" w:styleId="ConsTitle">
    <w:name w:val="ConsTitle"/>
    <w:rsid w:val="00E3786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d">
    <w:name w:val="Table Grid"/>
    <w:basedOn w:val="a1"/>
    <w:locked/>
    <w:rsid w:val="00612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4">
    <w:name w:val="Font Style104"/>
    <w:rsid w:val="006A61F2"/>
    <w:rPr>
      <w:rFonts w:ascii="Times New Roman" w:hAnsi="Times New Roman" w:cs="Times New Roman"/>
      <w:sz w:val="26"/>
      <w:szCs w:val="26"/>
    </w:rPr>
  </w:style>
  <w:style w:type="paragraph" w:customStyle="1" w:styleId="formattext">
    <w:name w:val="formattext"/>
    <w:basedOn w:val="a"/>
    <w:rsid w:val="006A61F2"/>
    <w:pPr>
      <w:shd w:val="clear" w:color="auto" w:fill="FFFFFF"/>
      <w:suppressAutoHyphens/>
      <w:spacing w:before="280" w:after="280"/>
    </w:pPr>
    <w:rPr>
      <w:sz w:val="24"/>
      <w:szCs w:val="24"/>
      <w:lang w:eastAsia="ar-SA"/>
    </w:rPr>
  </w:style>
  <w:style w:type="paragraph" w:customStyle="1" w:styleId="Style37">
    <w:name w:val="Style37"/>
    <w:basedOn w:val="a"/>
    <w:rsid w:val="006A61F2"/>
    <w:pPr>
      <w:widowControl w:val="0"/>
      <w:shd w:val="clear" w:color="auto" w:fill="FFFFFF"/>
      <w:suppressAutoHyphens/>
      <w:autoSpaceDE w:val="0"/>
      <w:spacing w:line="324" w:lineRule="exact"/>
      <w:ind w:firstLine="595"/>
      <w:jc w:val="both"/>
    </w:pPr>
    <w:rPr>
      <w:rFonts w:ascii="Garamond" w:hAnsi="Garamond" w:cs="Garamond"/>
      <w:sz w:val="24"/>
      <w:szCs w:val="24"/>
      <w:lang w:eastAsia="ar-SA"/>
    </w:rPr>
  </w:style>
  <w:style w:type="character" w:customStyle="1" w:styleId="blk">
    <w:name w:val="blk"/>
    <w:rsid w:val="00071E20"/>
  </w:style>
  <w:style w:type="character" w:styleId="ae">
    <w:name w:val="Strong"/>
    <w:qFormat/>
    <w:locked/>
    <w:rsid w:val="00071E20"/>
    <w:rPr>
      <w:b/>
      <w:bCs/>
    </w:rPr>
  </w:style>
  <w:style w:type="paragraph" w:styleId="af">
    <w:name w:val="Normal (Web)"/>
    <w:basedOn w:val="a"/>
    <w:rsid w:val="00071E20"/>
    <w:pPr>
      <w:shd w:val="clear" w:color="auto" w:fill="FFFFFF"/>
      <w:suppressAutoHyphens/>
      <w:spacing w:before="280" w:after="280"/>
    </w:pPr>
    <w:rPr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rsid w:val="00D56EF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56EFD"/>
  </w:style>
  <w:style w:type="paragraph" w:styleId="af2">
    <w:name w:val="footer"/>
    <w:basedOn w:val="a"/>
    <w:link w:val="af3"/>
    <w:rsid w:val="00D56E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D56E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1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06658-A4C2-42DC-AF61-8C2EE3DE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505.ru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111</dc:creator>
  <cp:lastModifiedBy>root</cp:lastModifiedBy>
  <cp:revision>2</cp:revision>
  <cp:lastPrinted>2022-11-18T06:40:00Z</cp:lastPrinted>
  <dcterms:created xsi:type="dcterms:W3CDTF">2023-06-01T05:00:00Z</dcterms:created>
  <dcterms:modified xsi:type="dcterms:W3CDTF">2023-06-01T05:00:00Z</dcterms:modified>
</cp:coreProperties>
</file>